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C6EA" w14:textId="77777777" w:rsidR="0070645F" w:rsidRDefault="0070645F" w:rsidP="00E632CC">
      <w:pPr>
        <w:jc w:val="center"/>
        <w:rPr>
          <w:b/>
          <w:caps/>
          <w:sz w:val="28"/>
          <w:szCs w:val="28"/>
          <w:lang w:val="en-PH"/>
        </w:rPr>
      </w:pPr>
      <w:r w:rsidRPr="0070645F">
        <w:rPr>
          <w:b/>
          <w:caps/>
          <w:sz w:val="28"/>
          <w:szCs w:val="28"/>
          <w:lang w:val="en-PH"/>
        </w:rPr>
        <w:t>Waiver and Acknowledgment for Balikbayan Box</w:t>
      </w:r>
    </w:p>
    <w:p w14:paraId="1F84B29D" w14:textId="77777777" w:rsidR="00E632CC" w:rsidRPr="00E632CC" w:rsidRDefault="00E632CC" w:rsidP="00E632CC">
      <w:pPr>
        <w:jc w:val="center"/>
        <w:rPr>
          <w:b/>
          <w:caps/>
          <w:sz w:val="28"/>
          <w:szCs w:val="28"/>
          <w:lang w:val="en-PH"/>
        </w:rPr>
      </w:pPr>
    </w:p>
    <w:p w14:paraId="3D79B56F" w14:textId="77777777" w:rsidR="0070645F" w:rsidRPr="0070645F" w:rsidRDefault="0070645F" w:rsidP="0070645F">
      <w:pPr>
        <w:rPr>
          <w:lang w:val="en-PH"/>
        </w:rPr>
      </w:pPr>
    </w:p>
    <w:p w14:paraId="2F6CC67E" w14:textId="77777777" w:rsidR="0070645F" w:rsidRDefault="0070645F" w:rsidP="0070645F">
      <w:pPr>
        <w:rPr>
          <w:lang w:val="en-PH"/>
        </w:rPr>
      </w:pPr>
      <w:r w:rsidRPr="0070645F">
        <w:rPr>
          <w:lang w:val="en-PH"/>
        </w:rPr>
        <w:t>I, the undersigned sender, acknowledge and agree to the following terms and conditions regarding the shipment of my Balikbayan Box:</w:t>
      </w:r>
    </w:p>
    <w:p w14:paraId="1301D7BF" w14:textId="77777777" w:rsidR="0070645F" w:rsidRPr="0070645F" w:rsidRDefault="0070645F" w:rsidP="0070645F">
      <w:pPr>
        <w:rPr>
          <w:lang w:val="en-PH"/>
        </w:rPr>
      </w:pPr>
    </w:p>
    <w:p w14:paraId="7B078E2F" w14:textId="77777777" w:rsidR="0070645F" w:rsidRDefault="0070645F" w:rsidP="0070645F">
      <w:pPr>
        <w:numPr>
          <w:ilvl w:val="0"/>
          <w:numId w:val="25"/>
        </w:numPr>
        <w:rPr>
          <w:lang w:val="en-PH"/>
        </w:rPr>
      </w:pPr>
      <w:r w:rsidRPr="0070645F">
        <w:rPr>
          <w:lang w:val="en-PH"/>
        </w:rPr>
        <w:t>I declare that I am the owner of all items contained in the Balikbayan Box and take full responsibility for their ownership.</w:t>
      </w:r>
    </w:p>
    <w:p w14:paraId="69623210" w14:textId="77777777" w:rsidR="00CE5C43" w:rsidRPr="0070645F" w:rsidRDefault="00CE5C43" w:rsidP="00CE5C43">
      <w:pPr>
        <w:ind w:left="720"/>
        <w:rPr>
          <w:lang w:val="en-PH"/>
        </w:rPr>
      </w:pPr>
    </w:p>
    <w:p w14:paraId="6BE6AD0A" w14:textId="77777777" w:rsidR="0070645F" w:rsidRDefault="0070645F" w:rsidP="0070645F">
      <w:pPr>
        <w:numPr>
          <w:ilvl w:val="0"/>
          <w:numId w:val="25"/>
        </w:numPr>
        <w:rPr>
          <w:lang w:val="en-PH"/>
        </w:rPr>
      </w:pPr>
      <w:r w:rsidRPr="0070645F">
        <w:rPr>
          <w:lang w:val="en-PH"/>
        </w:rPr>
        <w:t>I confirm that all provided information is true and correct, including the names and addresses of both the shipper and consignee, as well as the declared contents and value of the shipment.</w:t>
      </w:r>
    </w:p>
    <w:p w14:paraId="4406388A" w14:textId="77777777" w:rsidR="00CE5C43" w:rsidRPr="0070645F" w:rsidRDefault="00CE5C43" w:rsidP="00CE5C43">
      <w:pPr>
        <w:rPr>
          <w:lang w:val="en-PH"/>
        </w:rPr>
      </w:pPr>
    </w:p>
    <w:p w14:paraId="0B893E2A" w14:textId="77777777" w:rsidR="0070645F" w:rsidRDefault="0070645F" w:rsidP="0070645F">
      <w:pPr>
        <w:numPr>
          <w:ilvl w:val="0"/>
          <w:numId w:val="25"/>
        </w:numPr>
        <w:rPr>
          <w:lang w:val="en-PH"/>
        </w:rPr>
      </w:pPr>
      <w:r w:rsidRPr="0070645F">
        <w:rPr>
          <w:lang w:val="en-PH"/>
        </w:rPr>
        <w:t>I certify that I personally packed and sealed the items inside the Balikbayan Box and that its actual contents match the goods listed in the Packing List.</w:t>
      </w:r>
    </w:p>
    <w:p w14:paraId="16302521" w14:textId="77777777" w:rsidR="00CE5C43" w:rsidRPr="0070645F" w:rsidRDefault="00CE5C43" w:rsidP="00CE5C43">
      <w:pPr>
        <w:rPr>
          <w:lang w:val="en-PH"/>
        </w:rPr>
      </w:pPr>
    </w:p>
    <w:p w14:paraId="3E31BC57" w14:textId="075FF680" w:rsidR="0070645F" w:rsidRPr="00CE5C43" w:rsidRDefault="0070645F" w:rsidP="00CE5C43">
      <w:pPr>
        <w:numPr>
          <w:ilvl w:val="0"/>
          <w:numId w:val="25"/>
        </w:numPr>
        <w:rPr>
          <w:lang w:val="en-PH"/>
        </w:rPr>
      </w:pPr>
      <w:r w:rsidRPr="0070645F">
        <w:rPr>
          <w:lang w:val="en-PH"/>
        </w:rPr>
        <w:t>I declare that the contents of the Balikbayan Box consist solely of personal effects and do not contain any hazardous or prohibited items, including but not limited to</w:t>
      </w:r>
      <w:r w:rsidR="00CE5C43">
        <w:rPr>
          <w:lang w:val="en-PH"/>
        </w:rPr>
        <w:t>: e</w:t>
      </w:r>
      <w:r w:rsidRPr="00CE5C43">
        <w:rPr>
          <w:lang w:val="en-PH"/>
        </w:rPr>
        <w:t>xplosives, flammable materials, firearms, or ammunition</w:t>
      </w:r>
      <w:r w:rsidR="00CE5C43">
        <w:rPr>
          <w:lang w:val="en-PH"/>
        </w:rPr>
        <w:t>; i</w:t>
      </w:r>
      <w:r w:rsidRPr="00CE5C43">
        <w:rPr>
          <w:lang w:val="en-PH"/>
        </w:rPr>
        <w:t>llegal drugs or controlled substances</w:t>
      </w:r>
      <w:r w:rsidR="00CE5C43">
        <w:rPr>
          <w:lang w:val="en-PH"/>
        </w:rPr>
        <w:t xml:space="preserve">; </w:t>
      </w:r>
      <w:r w:rsidRPr="00CE5C43">
        <w:rPr>
          <w:lang w:val="en-PH"/>
        </w:rPr>
        <w:t>Live animals</w:t>
      </w:r>
      <w:r w:rsidR="00CE5C43">
        <w:rPr>
          <w:lang w:val="en-PH"/>
        </w:rPr>
        <w:t>; a</w:t>
      </w:r>
      <w:r w:rsidRPr="00CE5C43">
        <w:rPr>
          <w:lang w:val="en-PH"/>
        </w:rPr>
        <w:t>ny other items prohibited by law or requiring a government permit for transport</w:t>
      </w:r>
    </w:p>
    <w:p w14:paraId="69A64202" w14:textId="546959FC" w:rsidR="00CE5C43" w:rsidRPr="00CE5C43" w:rsidRDefault="00CE5C43" w:rsidP="00CE5C43">
      <w:pPr>
        <w:rPr>
          <w:lang w:val="en-PH"/>
        </w:rPr>
      </w:pPr>
    </w:p>
    <w:p w14:paraId="3323A111" w14:textId="77777777" w:rsidR="0070645F" w:rsidRDefault="0070645F" w:rsidP="0070645F">
      <w:pPr>
        <w:numPr>
          <w:ilvl w:val="0"/>
          <w:numId w:val="25"/>
        </w:numPr>
        <w:rPr>
          <w:lang w:val="en-PH"/>
        </w:rPr>
      </w:pPr>
      <w:r w:rsidRPr="0070645F">
        <w:rPr>
          <w:lang w:val="en-PH"/>
        </w:rPr>
        <w:t>I understand and agree that it is my sole responsibility to ensure that the contents comply with all applicable laws and regulations.</w:t>
      </w:r>
    </w:p>
    <w:p w14:paraId="50CE965A" w14:textId="77777777" w:rsidR="00CE5C43" w:rsidRPr="0070645F" w:rsidRDefault="00CE5C43" w:rsidP="00CE5C43">
      <w:pPr>
        <w:ind w:left="360"/>
        <w:rPr>
          <w:lang w:val="en-PH"/>
        </w:rPr>
      </w:pPr>
    </w:p>
    <w:p w14:paraId="78E6C8A3" w14:textId="77777777" w:rsidR="0070645F" w:rsidRDefault="0070645F" w:rsidP="0070645F">
      <w:pPr>
        <w:numPr>
          <w:ilvl w:val="0"/>
          <w:numId w:val="25"/>
        </w:numPr>
        <w:rPr>
          <w:lang w:val="en-PH"/>
        </w:rPr>
      </w:pPr>
      <w:r w:rsidRPr="0070645F">
        <w:rPr>
          <w:lang w:val="en-PH"/>
        </w:rPr>
        <w:t xml:space="preserve">I acknowledge that I will be held liable for any </w:t>
      </w:r>
      <w:proofErr w:type="spellStart"/>
      <w:r w:rsidRPr="0070645F">
        <w:rPr>
          <w:lang w:val="en-PH"/>
        </w:rPr>
        <w:t>misdeclared</w:t>
      </w:r>
      <w:proofErr w:type="spellEnd"/>
      <w:r w:rsidRPr="0070645F">
        <w:rPr>
          <w:lang w:val="en-PH"/>
        </w:rPr>
        <w:t xml:space="preserve"> or illegal items found inside the box. I accept full responsibility for any legal consequences, penalties, or damages arising from such misdeclarations or violations.</w:t>
      </w:r>
    </w:p>
    <w:p w14:paraId="40C99684" w14:textId="77777777" w:rsidR="00CE5C43" w:rsidRPr="0070645F" w:rsidRDefault="00CE5C43" w:rsidP="00CE5C43">
      <w:pPr>
        <w:rPr>
          <w:lang w:val="en-PH"/>
        </w:rPr>
      </w:pPr>
    </w:p>
    <w:p w14:paraId="48AC0FA6" w14:textId="77777777" w:rsidR="0070645F" w:rsidRDefault="0070645F" w:rsidP="0070645F">
      <w:pPr>
        <w:numPr>
          <w:ilvl w:val="0"/>
          <w:numId w:val="25"/>
        </w:numPr>
        <w:rPr>
          <w:lang w:val="en-PH"/>
        </w:rPr>
      </w:pPr>
      <w:r w:rsidRPr="0070645F">
        <w:rPr>
          <w:lang w:val="en-PH"/>
        </w:rPr>
        <w:t xml:space="preserve">I agree to indemnify and hold the company harmless from any claims, damages, or liabilities resulting from the shipment of prohibited or </w:t>
      </w:r>
      <w:proofErr w:type="spellStart"/>
      <w:r w:rsidRPr="0070645F">
        <w:rPr>
          <w:lang w:val="en-PH"/>
        </w:rPr>
        <w:t>misdeclared</w:t>
      </w:r>
      <w:proofErr w:type="spellEnd"/>
      <w:r w:rsidRPr="0070645F">
        <w:rPr>
          <w:lang w:val="en-PH"/>
        </w:rPr>
        <w:t xml:space="preserve"> items in the box.</w:t>
      </w:r>
    </w:p>
    <w:p w14:paraId="0BCC2B9E" w14:textId="77777777" w:rsidR="00CE5C43" w:rsidRPr="0070645F" w:rsidRDefault="00CE5C43" w:rsidP="00CE5C43">
      <w:pPr>
        <w:rPr>
          <w:lang w:val="en-PH"/>
        </w:rPr>
      </w:pPr>
    </w:p>
    <w:p w14:paraId="0BE125A8" w14:textId="77777777" w:rsidR="0070645F" w:rsidRDefault="0070645F" w:rsidP="0070645F">
      <w:pPr>
        <w:rPr>
          <w:lang w:val="en-PH"/>
        </w:rPr>
      </w:pPr>
      <w:r w:rsidRPr="0070645F">
        <w:rPr>
          <w:lang w:val="en-PH"/>
        </w:rPr>
        <w:t>By signing below, I confirm that I have read, understood, and voluntarily accept the terms of this waiver.</w:t>
      </w:r>
    </w:p>
    <w:p w14:paraId="7138357F" w14:textId="77777777" w:rsidR="00CE5C43" w:rsidRPr="0070645F" w:rsidRDefault="00CE5C43" w:rsidP="0070645F">
      <w:pPr>
        <w:rPr>
          <w:lang w:val="en-PH"/>
        </w:rPr>
      </w:pPr>
    </w:p>
    <w:p w14:paraId="576E430B" w14:textId="075366FB" w:rsidR="0070645F" w:rsidRPr="0070645F" w:rsidRDefault="0070645F" w:rsidP="0070645F">
      <w:pPr>
        <w:rPr>
          <w:lang w:val="en-PH"/>
        </w:rPr>
      </w:pPr>
      <w:r w:rsidRPr="0070645F">
        <w:rPr>
          <w:lang w:val="en-PH"/>
        </w:rPr>
        <w:t xml:space="preserve">Sender’s Full Name: </w:t>
      </w:r>
      <w:r w:rsidR="000C0292">
        <w:rPr>
          <w:lang w:val="en-PH"/>
        </w:rPr>
        <w:tab/>
      </w:r>
      <w:r w:rsidR="000C0292">
        <w:rPr>
          <w:lang w:val="en-PH"/>
        </w:rPr>
        <w:tab/>
      </w:r>
      <w:r w:rsidRPr="0070645F">
        <w:rPr>
          <w:lang w:val="en-PH"/>
        </w:rPr>
        <w:t>____________________________</w:t>
      </w:r>
      <w:r w:rsidRPr="0070645F">
        <w:rPr>
          <w:lang w:val="en-PH"/>
        </w:rPr>
        <w:br/>
        <w:t>Valid ID Presented</w:t>
      </w:r>
      <w:r w:rsidR="000C0292">
        <w:rPr>
          <w:lang w:val="en-PH"/>
        </w:rPr>
        <w:t>/ ID No.</w:t>
      </w:r>
      <w:r w:rsidRPr="0070645F">
        <w:rPr>
          <w:lang w:val="en-PH"/>
        </w:rPr>
        <w:t xml:space="preserve">: </w:t>
      </w:r>
      <w:r w:rsidR="000C0292">
        <w:rPr>
          <w:lang w:val="en-PH"/>
        </w:rPr>
        <w:tab/>
      </w:r>
      <w:r w:rsidRPr="0070645F">
        <w:rPr>
          <w:lang w:val="en-PH"/>
        </w:rPr>
        <w:t>____________________________</w:t>
      </w:r>
      <w:r w:rsidRPr="0070645F">
        <w:rPr>
          <w:lang w:val="en-PH"/>
        </w:rPr>
        <w:br/>
        <w:t xml:space="preserve">Signature: </w:t>
      </w:r>
      <w:r w:rsidR="000C0292">
        <w:rPr>
          <w:lang w:val="en-PH"/>
        </w:rPr>
        <w:tab/>
      </w:r>
      <w:r w:rsidR="000C0292">
        <w:rPr>
          <w:lang w:val="en-PH"/>
        </w:rPr>
        <w:tab/>
      </w:r>
      <w:r w:rsidR="000C0292">
        <w:rPr>
          <w:lang w:val="en-PH"/>
        </w:rPr>
        <w:tab/>
      </w:r>
      <w:r w:rsidRPr="0070645F">
        <w:rPr>
          <w:lang w:val="en-PH"/>
        </w:rPr>
        <w:t>____________________________</w:t>
      </w:r>
      <w:r w:rsidRPr="0070645F">
        <w:rPr>
          <w:lang w:val="en-PH"/>
        </w:rPr>
        <w:br/>
        <w:t xml:space="preserve">Date: </w:t>
      </w:r>
      <w:r w:rsidR="000C0292">
        <w:rPr>
          <w:lang w:val="en-PH"/>
        </w:rPr>
        <w:tab/>
      </w:r>
      <w:r w:rsidR="000C0292">
        <w:rPr>
          <w:lang w:val="en-PH"/>
        </w:rPr>
        <w:tab/>
      </w:r>
      <w:r w:rsidR="000C0292">
        <w:rPr>
          <w:lang w:val="en-PH"/>
        </w:rPr>
        <w:tab/>
      </w:r>
      <w:r w:rsidR="000C0292">
        <w:rPr>
          <w:lang w:val="en-PH"/>
        </w:rPr>
        <w:tab/>
      </w:r>
      <w:r w:rsidRPr="0070645F">
        <w:rPr>
          <w:lang w:val="en-PH"/>
        </w:rPr>
        <w:t>____________________________</w:t>
      </w:r>
    </w:p>
    <w:p w14:paraId="238EBE9E" w14:textId="77777777" w:rsidR="00CE5C43" w:rsidRDefault="00CE5C43" w:rsidP="0070645F">
      <w:pPr>
        <w:rPr>
          <w:lang w:val="en-PH"/>
        </w:rPr>
      </w:pPr>
    </w:p>
    <w:p w14:paraId="3C0EF2DC" w14:textId="146937CF" w:rsidR="0070645F" w:rsidRPr="0070645F" w:rsidRDefault="0070645F" w:rsidP="0070645F">
      <w:pPr>
        <w:rPr>
          <w:b/>
          <w:bCs/>
          <w:i/>
          <w:iCs/>
          <w:lang w:val="en-PH"/>
        </w:rPr>
      </w:pPr>
      <w:r w:rsidRPr="0070645F">
        <w:rPr>
          <w:b/>
          <w:bCs/>
          <w:i/>
          <w:iCs/>
          <w:lang w:val="en-PH"/>
        </w:rPr>
        <w:t>This waiver becomes valid upon the sender’s signature and the submission of the Balikbayan Box for shipment.</w:t>
      </w:r>
    </w:p>
    <w:p w14:paraId="3BD18660" w14:textId="6A460F93" w:rsidR="008B5BAB" w:rsidRPr="0070645F" w:rsidRDefault="008B5BAB" w:rsidP="0070645F"/>
    <w:sectPr w:rsidR="008B5BAB" w:rsidRPr="00706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E11AA9"/>
    <w:multiLevelType w:val="multilevel"/>
    <w:tmpl w:val="F5B01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B65670"/>
    <w:multiLevelType w:val="hybridMultilevel"/>
    <w:tmpl w:val="3078E8E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0D2E0B"/>
    <w:multiLevelType w:val="hybridMultilevel"/>
    <w:tmpl w:val="559478D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50367087">
    <w:abstractNumId w:val="21"/>
  </w:num>
  <w:num w:numId="2" w16cid:durableId="1828323909">
    <w:abstractNumId w:val="12"/>
  </w:num>
  <w:num w:numId="3" w16cid:durableId="1038626159">
    <w:abstractNumId w:val="10"/>
  </w:num>
  <w:num w:numId="4" w16cid:durableId="131754500">
    <w:abstractNumId w:val="23"/>
  </w:num>
  <w:num w:numId="5" w16cid:durableId="176237586">
    <w:abstractNumId w:val="13"/>
  </w:num>
  <w:num w:numId="6" w16cid:durableId="990058548">
    <w:abstractNumId w:val="18"/>
  </w:num>
  <w:num w:numId="7" w16cid:durableId="1235579716">
    <w:abstractNumId w:val="20"/>
  </w:num>
  <w:num w:numId="8" w16cid:durableId="682173479">
    <w:abstractNumId w:val="9"/>
  </w:num>
  <w:num w:numId="9" w16cid:durableId="1685789302">
    <w:abstractNumId w:val="7"/>
  </w:num>
  <w:num w:numId="10" w16cid:durableId="1064793082">
    <w:abstractNumId w:val="6"/>
  </w:num>
  <w:num w:numId="11" w16cid:durableId="1861239601">
    <w:abstractNumId w:val="5"/>
  </w:num>
  <w:num w:numId="12" w16cid:durableId="928124430">
    <w:abstractNumId w:val="4"/>
  </w:num>
  <w:num w:numId="13" w16cid:durableId="786312701">
    <w:abstractNumId w:val="8"/>
  </w:num>
  <w:num w:numId="14" w16cid:durableId="1794711893">
    <w:abstractNumId w:val="3"/>
  </w:num>
  <w:num w:numId="15" w16cid:durableId="1936939164">
    <w:abstractNumId w:val="2"/>
  </w:num>
  <w:num w:numId="16" w16cid:durableId="1368799851">
    <w:abstractNumId w:val="1"/>
  </w:num>
  <w:num w:numId="17" w16cid:durableId="935291813">
    <w:abstractNumId w:val="0"/>
  </w:num>
  <w:num w:numId="18" w16cid:durableId="1867324010">
    <w:abstractNumId w:val="16"/>
  </w:num>
  <w:num w:numId="19" w16cid:durableId="359555720">
    <w:abstractNumId w:val="17"/>
  </w:num>
  <w:num w:numId="20" w16cid:durableId="1271741902">
    <w:abstractNumId w:val="22"/>
  </w:num>
  <w:num w:numId="21" w16cid:durableId="147019043">
    <w:abstractNumId w:val="19"/>
  </w:num>
  <w:num w:numId="22" w16cid:durableId="2075854695">
    <w:abstractNumId w:val="11"/>
  </w:num>
  <w:num w:numId="23" w16cid:durableId="1507163958">
    <w:abstractNumId w:val="25"/>
  </w:num>
  <w:num w:numId="24" w16cid:durableId="755983123">
    <w:abstractNumId w:val="15"/>
  </w:num>
  <w:num w:numId="25" w16cid:durableId="1546060792">
    <w:abstractNumId w:val="14"/>
  </w:num>
  <w:num w:numId="26" w16cid:durableId="11812417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AB"/>
    <w:rsid w:val="000C0292"/>
    <w:rsid w:val="00645252"/>
    <w:rsid w:val="006D3D74"/>
    <w:rsid w:val="0070645F"/>
    <w:rsid w:val="007F2670"/>
    <w:rsid w:val="0083569A"/>
    <w:rsid w:val="008B5BAB"/>
    <w:rsid w:val="00903F68"/>
    <w:rsid w:val="00A9204E"/>
    <w:rsid w:val="00CE47DE"/>
    <w:rsid w:val="00CE5C43"/>
    <w:rsid w:val="00E6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3351"/>
  <w15:chartTrackingRefBased/>
  <w15:docId w15:val="{FB82A95F-5413-4E99-A99E-0B48A4CD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7F2670"/>
    <w:pPr>
      <w:ind w:left="720"/>
      <w:contextualSpacing/>
    </w:pPr>
  </w:style>
  <w:style w:type="paragraph" w:styleId="NormalWeb">
    <w:name w:val="Normal (Web)"/>
    <w:basedOn w:val="Normal"/>
    <w:uiPriority w:val="99"/>
    <w:unhideWhenUsed/>
    <w:rsid w:val="0070645F"/>
    <w:pPr>
      <w:spacing w:before="100" w:beforeAutospacing="1" w:after="100" w:afterAutospacing="1"/>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37215">
      <w:bodyDiv w:val="1"/>
      <w:marLeft w:val="0"/>
      <w:marRight w:val="0"/>
      <w:marTop w:val="0"/>
      <w:marBottom w:val="0"/>
      <w:divBdr>
        <w:top w:val="none" w:sz="0" w:space="0" w:color="auto"/>
        <w:left w:val="none" w:sz="0" w:space="0" w:color="auto"/>
        <w:bottom w:val="none" w:sz="0" w:space="0" w:color="auto"/>
        <w:right w:val="none" w:sz="0" w:space="0" w:color="auto"/>
      </w:divBdr>
    </w:div>
    <w:div w:id="1206261030">
      <w:bodyDiv w:val="1"/>
      <w:marLeft w:val="0"/>
      <w:marRight w:val="0"/>
      <w:marTop w:val="0"/>
      <w:marBottom w:val="0"/>
      <w:divBdr>
        <w:top w:val="none" w:sz="0" w:space="0" w:color="auto"/>
        <w:left w:val="none" w:sz="0" w:space="0" w:color="auto"/>
        <w:bottom w:val="none" w:sz="0" w:space="0" w:color="auto"/>
        <w:right w:val="none" w:sz="0" w:space="0" w:color="auto"/>
      </w:divBdr>
    </w:div>
    <w:div w:id="16094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l\AppData\Local\Microsoft\Office\16.0\DTS\en-PH%7bB8F142BC-E077-49AF-A8B1-09D91EECCCDE%7d\%7b2614B6FD-449D-469B-9CBC-A3F9A944D64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{2614B6FD-449D-469B-9CBC-A3F9A944D64F}tf02786999_win32</Template>
  <TotalTime>91</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dc:creator>
  <cp:keywords/>
  <dc:description/>
  <cp:lastModifiedBy>Cecil</cp:lastModifiedBy>
  <cp:revision>2</cp:revision>
  <dcterms:created xsi:type="dcterms:W3CDTF">2025-03-28T02:24:00Z</dcterms:created>
  <dcterms:modified xsi:type="dcterms:W3CDTF">2025-03-28T03:55:00Z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